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159" w:rsidRDefault="00BB03B2" w:rsidP="00452159">
      <w:pPr>
        <w:pStyle w:val="1"/>
        <w:tabs>
          <w:tab w:val="left" w:pos="8208"/>
        </w:tabs>
        <w:snapToGrid w:val="0"/>
        <w:rPr>
          <w:sz w:val="36"/>
        </w:rPr>
      </w:pPr>
      <w:r>
        <w:rPr>
          <w:rFonts w:eastAsia="Lucida Sans Unicode"/>
          <w:noProof/>
          <w:lang w:eastAsia="ru-RU"/>
        </w:rPr>
        <w:drawing>
          <wp:inline distT="0" distB="0" distL="0" distR="0">
            <wp:extent cx="600075" cy="6477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5102" w:rsidRDefault="00B03D59" w:rsidP="00274A4A">
      <w:pPr>
        <w:spacing w:before="1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Администрация </w:t>
      </w:r>
      <w:r w:rsidR="00115F34">
        <w:rPr>
          <w:b/>
          <w:sz w:val="36"/>
          <w:szCs w:val="36"/>
        </w:rPr>
        <w:t>муниципальн</w:t>
      </w:r>
      <w:r w:rsidR="00BD7811">
        <w:rPr>
          <w:b/>
          <w:sz w:val="36"/>
          <w:szCs w:val="36"/>
        </w:rPr>
        <w:t>ого округа Сокольский</w:t>
      </w:r>
      <w:r w:rsidR="00F736BE">
        <w:rPr>
          <w:b/>
          <w:sz w:val="36"/>
          <w:szCs w:val="36"/>
        </w:rPr>
        <w:t xml:space="preserve"> </w:t>
      </w:r>
    </w:p>
    <w:p w:rsidR="00F736BE" w:rsidRDefault="00F736B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Нижегородской области</w:t>
      </w:r>
    </w:p>
    <w:p w:rsidR="00F736BE" w:rsidRDefault="00D24219" w:rsidP="00274A4A">
      <w:pPr>
        <w:pStyle w:val="1"/>
        <w:tabs>
          <w:tab w:val="left" w:pos="3522"/>
        </w:tabs>
        <w:spacing w:before="180"/>
        <w:rPr>
          <w:sz w:val="48"/>
        </w:rPr>
      </w:pPr>
      <w:r>
        <w:rPr>
          <w:sz w:val="48"/>
        </w:rPr>
        <w:t>ПОСТАНОВЛЕНИЕ</w:t>
      </w:r>
    </w:p>
    <w:p w:rsidR="008550BE" w:rsidRPr="00274A4A" w:rsidRDefault="008550BE" w:rsidP="001F1837">
      <w:pPr>
        <w:rPr>
          <w:sz w:val="24"/>
          <w:szCs w:val="24"/>
        </w:rPr>
      </w:pPr>
    </w:p>
    <w:tbl>
      <w:tblPr>
        <w:tblW w:w="0" w:type="auto"/>
        <w:tblLook w:val="01E0"/>
      </w:tblPr>
      <w:tblGrid>
        <w:gridCol w:w="4928"/>
        <w:gridCol w:w="4925"/>
      </w:tblGrid>
      <w:tr w:rsidR="001F1837" w:rsidRPr="00F746AC">
        <w:tc>
          <w:tcPr>
            <w:tcW w:w="4928" w:type="dxa"/>
          </w:tcPr>
          <w:p w:rsidR="001F1837" w:rsidRPr="00F746AC" w:rsidRDefault="001F1837" w:rsidP="002E6B84">
            <w:pPr>
              <w:jc w:val="both"/>
              <w:rPr>
                <w:b/>
                <w:sz w:val="32"/>
                <w:szCs w:val="32"/>
                <w:u w:val="single"/>
              </w:rPr>
            </w:pPr>
            <w:r w:rsidRPr="00F746AC">
              <w:rPr>
                <w:b/>
                <w:sz w:val="32"/>
                <w:szCs w:val="32"/>
              </w:rPr>
              <w:t>от</w:t>
            </w:r>
            <w:r w:rsidR="00863271">
              <w:rPr>
                <w:b/>
                <w:sz w:val="32"/>
                <w:szCs w:val="32"/>
              </w:rPr>
              <w:t xml:space="preserve"> </w:t>
            </w:r>
            <w:r w:rsidR="00274A4A">
              <w:rPr>
                <w:b/>
                <w:sz w:val="32"/>
                <w:szCs w:val="32"/>
                <w:u w:val="single"/>
              </w:rPr>
              <w:t>27 января</w:t>
            </w:r>
            <w:r w:rsidR="002E534E">
              <w:rPr>
                <w:b/>
                <w:sz w:val="32"/>
                <w:szCs w:val="32"/>
                <w:u w:val="single"/>
              </w:rPr>
              <w:t xml:space="preserve"> 20</w:t>
            </w:r>
            <w:r w:rsidR="00647DBB">
              <w:rPr>
                <w:b/>
                <w:sz w:val="32"/>
                <w:szCs w:val="32"/>
                <w:u w:val="single"/>
              </w:rPr>
              <w:t>2</w:t>
            </w:r>
            <w:r w:rsidR="002E6B84">
              <w:rPr>
                <w:b/>
                <w:sz w:val="32"/>
                <w:szCs w:val="32"/>
                <w:u w:val="single"/>
              </w:rPr>
              <w:t>6</w:t>
            </w:r>
            <w:r w:rsidRPr="00F746AC">
              <w:rPr>
                <w:b/>
                <w:sz w:val="32"/>
                <w:szCs w:val="32"/>
                <w:u w:val="single"/>
              </w:rPr>
              <w:t xml:space="preserve"> года</w:t>
            </w:r>
          </w:p>
        </w:tc>
        <w:tc>
          <w:tcPr>
            <w:tcW w:w="4925" w:type="dxa"/>
          </w:tcPr>
          <w:p w:rsidR="001F1837" w:rsidRPr="005C6BBA" w:rsidRDefault="001F1837" w:rsidP="00274A4A">
            <w:pPr>
              <w:ind w:right="-2"/>
              <w:jc w:val="right"/>
              <w:rPr>
                <w:b/>
                <w:sz w:val="32"/>
                <w:szCs w:val="32"/>
                <w:u w:val="single"/>
              </w:rPr>
            </w:pPr>
            <w:r w:rsidRPr="00497EE7">
              <w:rPr>
                <w:b/>
                <w:sz w:val="32"/>
                <w:szCs w:val="32"/>
              </w:rPr>
              <w:t>№</w:t>
            </w:r>
            <w:r w:rsidR="003159E1">
              <w:rPr>
                <w:b/>
                <w:sz w:val="32"/>
                <w:szCs w:val="32"/>
              </w:rPr>
              <w:t xml:space="preserve"> </w:t>
            </w:r>
            <w:r w:rsidR="00274A4A" w:rsidRPr="00274A4A">
              <w:rPr>
                <w:b/>
                <w:sz w:val="32"/>
                <w:szCs w:val="32"/>
                <w:u w:val="single"/>
              </w:rPr>
              <w:t>91</w:t>
            </w:r>
          </w:p>
        </w:tc>
      </w:tr>
    </w:tbl>
    <w:p w:rsidR="008550BE" w:rsidRPr="00274A4A" w:rsidRDefault="008550BE" w:rsidP="001F1837">
      <w:pPr>
        <w:jc w:val="both"/>
        <w:rPr>
          <w:sz w:val="18"/>
          <w:szCs w:val="18"/>
        </w:rPr>
      </w:pPr>
    </w:p>
    <w:p w:rsidR="002E534E" w:rsidRPr="00274A4A" w:rsidRDefault="002E534E" w:rsidP="001F1837">
      <w:pPr>
        <w:jc w:val="both"/>
        <w:rPr>
          <w:sz w:val="18"/>
          <w:szCs w:val="18"/>
        </w:rPr>
      </w:pPr>
    </w:p>
    <w:tbl>
      <w:tblPr>
        <w:tblW w:w="13484" w:type="dxa"/>
        <w:tblInd w:w="250" w:type="dxa"/>
        <w:tblLook w:val="01E0"/>
      </w:tblPr>
      <w:tblGrid>
        <w:gridCol w:w="9356"/>
        <w:gridCol w:w="4128"/>
      </w:tblGrid>
      <w:tr w:rsidR="001F1837" w:rsidRPr="00F746AC" w:rsidTr="00274A4A">
        <w:trPr>
          <w:trHeight w:val="349"/>
        </w:trPr>
        <w:tc>
          <w:tcPr>
            <w:tcW w:w="9356" w:type="dxa"/>
          </w:tcPr>
          <w:p w:rsidR="001F1837" w:rsidRPr="00E54984" w:rsidRDefault="003159E1" w:rsidP="00274A4A">
            <w:pPr>
              <w:pStyle w:val="3"/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</w:t>
            </w:r>
            <w:r w:rsidR="0041460F">
              <w:rPr>
                <w:b/>
                <w:sz w:val="28"/>
                <w:szCs w:val="28"/>
              </w:rPr>
              <w:t>реализации Указа Губернатора Нижегородской области от 15.01.2026 № 6</w:t>
            </w:r>
            <w:r w:rsidR="00AD4EEC">
              <w:rPr>
                <w:b/>
                <w:sz w:val="28"/>
                <w:szCs w:val="28"/>
              </w:rPr>
              <w:t xml:space="preserve"> </w:t>
            </w:r>
            <w:r w:rsidR="00AD4EEC" w:rsidRPr="00AD4EEC">
              <w:rPr>
                <w:b/>
                <w:sz w:val="28"/>
                <w:szCs w:val="28"/>
              </w:rPr>
              <w:t>«О дополнительных мерах социальной поддержки граждан, пребывающих в мобилизационном</w:t>
            </w:r>
            <w:bookmarkStart w:id="0" w:name="_GoBack"/>
            <w:bookmarkEnd w:id="0"/>
            <w:r w:rsidR="00AD4EEC" w:rsidRPr="00AD4EEC">
              <w:rPr>
                <w:b/>
                <w:sz w:val="28"/>
                <w:szCs w:val="28"/>
              </w:rPr>
              <w:t xml:space="preserve"> людском резерве «Барс – НН»</w:t>
            </w:r>
          </w:p>
        </w:tc>
        <w:tc>
          <w:tcPr>
            <w:tcW w:w="4128" w:type="dxa"/>
          </w:tcPr>
          <w:p w:rsidR="001F1837" w:rsidRPr="00F746AC" w:rsidRDefault="001F1837" w:rsidP="00274A4A">
            <w:pPr>
              <w:ind w:left="459"/>
              <w:jc w:val="both"/>
              <w:rPr>
                <w:sz w:val="28"/>
                <w:szCs w:val="28"/>
              </w:rPr>
            </w:pPr>
          </w:p>
        </w:tc>
      </w:tr>
    </w:tbl>
    <w:p w:rsidR="004D7EDC" w:rsidRPr="00274A4A" w:rsidRDefault="004D7EDC" w:rsidP="007E5556">
      <w:pPr>
        <w:tabs>
          <w:tab w:val="left" w:pos="993"/>
        </w:tabs>
        <w:ind w:right="-62"/>
        <w:jc w:val="both"/>
        <w:rPr>
          <w:sz w:val="28"/>
          <w:szCs w:val="28"/>
        </w:rPr>
      </w:pPr>
    </w:p>
    <w:p w:rsidR="002E534E" w:rsidRPr="00274A4A" w:rsidRDefault="002E534E" w:rsidP="002E534E">
      <w:pPr>
        <w:shd w:val="clear" w:color="auto" w:fill="FFFFFF"/>
        <w:autoSpaceDE w:val="0"/>
        <w:spacing w:before="1" w:line="283" w:lineRule="exact"/>
        <w:ind w:left="-14"/>
        <w:jc w:val="both"/>
        <w:rPr>
          <w:rStyle w:val="10"/>
          <w:bCs/>
          <w:color w:val="000000"/>
          <w:spacing w:val="-16"/>
          <w:sz w:val="28"/>
          <w:szCs w:val="28"/>
        </w:rPr>
      </w:pPr>
    </w:p>
    <w:p w:rsidR="00934DCA" w:rsidRPr="00274A4A" w:rsidRDefault="00934DCA" w:rsidP="002E534E">
      <w:pPr>
        <w:shd w:val="clear" w:color="auto" w:fill="FFFFFF"/>
        <w:autoSpaceDE w:val="0"/>
        <w:spacing w:before="1" w:line="283" w:lineRule="exact"/>
        <w:ind w:left="-14"/>
        <w:jc w:val="both"/>
        <w:rPr>
          <w:rStyle w:val="10"/>
          <w:bCs/>
          <w:color w:val="000000"/>
          <w:spacing w:val="-16"/>
          <w:sz w:val="28"/>
          <w:szCs w:val="28"/>
        </w:rPr>
      </w:pPr>
    </w:p>
    <w:p w:rsidR="00274A4A" w:rsidRDefault="00D24219" w:rsidP="00274A4A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 Указа</w:t>
      </w:r>
      <w:r w:rsidR="00FA7316">
        <w:rPr>
          <w:sz w:val="28"/>
          <w:szCs w:val="28"/>
        </w:rPr>
        <w:t xml:space="preserve"> Губерна</w:t>
      </w:r>
      <w:r>
        <w:rPr>
          <w:sz w:val="28"/>
          <w:szCs w:val="28"/>
        </w:rPr>
        <w:t>тора Нижегородской области от 15.01.2026</w:t>
      </w:r>
      <w:r w:rsidR="00FA7316">
        <w:rPr>
          <w:sz w:val="28"/>
          <w:szCs w:val="28"/>
        </w:rPr>
        <w:t xml:space="preserve"> </w:t>
      </w:r>
      <w:r>
        <w:rPr>
          <w:sz w:val="28"/>
          <w:szCs w:val="28"/>
        </w:rPr>
        <w:t>№ 6</w:t>
      </w:r>
      <w:r w:rsidR="006A57B4">
        <w:rPr>
          <w:sz w:val="28"/>
          <w:szCs w:val="28"/>
        </w:rPr>
        <w:t xml:space="preserve"> «О дополнительных мерах </w:t>
      </w:r>
      <w:r>
        <w:rPr>
          <w:sz w:val="28"/>
          <w:szCs w:val="28"/>
        </w:rPr>
        <w:t xml:space="preserve">социальной </w:t>
      </w:r>
      <w:r w:rsidR="006A57B4">
        <w:rPr>
          <w:sz w:val="28"/>
          <w:szCs w:val="28"/>
        </w:rPr>
        <w:t>под</w:t>
      </w:r>
      <w:r>
        <w:rPr>
          <w:sz w:val="28"/>
          <w:szCs w:val="28"/>
        </w:rPr>
        <w:t>держки граждан, пребывающих в мобилизационном людском резерве «Барс – НН», и членов их семей</w:t>
      </w:r>
      <w:r w:rsidR="006A57B4" w:rsidRPr="006A57B4">
        <w:rPr>
          <w:sz w:val="28"/>
          <w:szCs w:val="28"/>
        </w:rPr>
        <w:t>»</w:t>
      </w:r>
      <w:r w:rsidR="007765F9">
        <w:rPr>
          <w:sz w:val="28"/>
          <w:szCs w:val="28"/>
        </w:rPr>
        <w:t>,</w:t>
      </w:r>
      <w:r w:rsidR="00A24086">
        <w:rPr>
          <w:sz w:val="28"/>
          <w:szCs w:val="28"/>
        </w:rPr>
        <w:t xml:space="preserve"> администрация муниципального округа Сокольский Нижегородской области постановляет</w:t>
      </w:r>
      <w:r w:rsidR="007F64EA">
        <w:rPr>
          <w:sz w:val="28"/>
          <w:szCs w:val="28"/>
        </w:rPr>
        <w:t>:</w:t>
      </w:r>
    </w:p>
    <w:p w:rsidR="00274A4A" w:rsidRDefault="00274A4A" w:rsidP="00274A4A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D4EEC" w:rsidRPr="00274A4A">
        <w:rPr>
          <w:sz w:val="28"/>
          <w:szCs w:val="22"/>
          <w:lang w:eastAsia="en-US"/>
        </w:rPr>
        <w:t xml:space="preserve">Установить следующие дополнительные меры социальной поддержки граждан, пребывающих в мобилизационном людском резерве «Барс – НН», и членов их семей: </w:t>
      </w:r>
    </w:p>
    <w:p w:rsidR="00274A4A" w:rsidRDefault="00274A4A" w:rsidP="00274A4A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4668D0" w:rsidRPr="00274A4A">
        <w:rPr>
          <w:sz w:val="28"/>
          <w:szCs w:val="22"/>
          <w:lang w:eastAsia="en-US"/>
        </w:rPr>
        <w:t>Освобождение</w:t>
      </w:r>
      <w:r w:rsidR="004668D0" w:rsidRPr="00274A4A">
        <w:rPr>
          <w:spacing w:val="80"/>
          <w:sz w:val="28"/>
          <w:szCs w:val="22"/>
          <w:lang w:eastAsia="en-US"/>
        </w:rPr>
        <w:t xml:space="preserve"> </w:t>
      </w:r>
      <w:r w:rsidR="004668D0" w:rsidRPr="00274A4A">
        <w:rPr>
          <w:sz w:val="28"/>
          <w:szCs w:val="22"/>
          <w:lang w:eastAsia="en-US"/>
        </w:rPr>
        <w:t>от</w:t>
      </w:r>
      <w:r w:rsidR="004668D0" w:rsidRPr="00274A4A">
        <w:rPr>
          <w:spacing w:val="80"/>
          <w:sz w:val="28"/>
          <w:szCs w:val="22"/>
          <w:lang w:eastAsia="en-US"/>
        </w:rPr>
        <w:t xml:space="preserve"> </w:t>
      </w:r>
      <w:r w:rsidR="004668D0" w:rsidRPr="00274A4A">
        <w:rPr>
          <w:sz w:val="28"/>
          <w:szCs w:val="22"/>
          <w:lang w:eastAsia="en-US"/>
        </w:rPr>
        <w:t>уплаты</w:t>
      </w:r>
      <w:r w:rsidR="004668D0" w:rsidRPr="00274A4A">
        <w:rPr>
          <w:spacing w:val="80"/>
          <w:sz w:val="28"/>
          <w:szCs w:val="22"/>
          <w:lang w:eastAsia="en-US"/>
        </w:rPr>
        <w:t xml:space="preserve"> </w:t>
      </w:r>
      <w:r w:rsidR="004668D0" w:rsidRPr="00274A4A">
        <w:rPr>
          <w:sz w:val="28"/>
          <w:szCs w:val="22"/>
          <w:lang w:eastAsia="en-US"/>
        </w:rPr>
        <w:t>родительской</w:t>
      </w:r>
      <w:r w:rsidR="004668D0" w:rsidRPr="00274A4A">
        <w:rPr>
          <w:spacing w:val="80"/>
          <w:sz w:val="28"/>
          <w:szCs w:val="22"/>
          <w:lang w:eastAsia="en-US"/>
        </w:rPr>
        <w:t xml:space="preserve"> </w:t>
      </w:r>
      <w:r w:rsidR="004668D0" w:rsidRPr="00274A4A">
        <w:rPr>
          <w:sz w:val="28"/>
          <w:szCs w:val="22"/>
          <w:lang w:eastAsia="en-US"/>
        </w:rPr>
        <w:t>платы</w:t>
      </w:r>
      <w:r w:rsidR="004668D0" w:rsidRPr="00274A4A">
        <w:rPr>
          <w:spacing w:val="80"/>
          <w:sz w:val="28"/>
          <w:szCs w:val="22"/>
          <w:lang w:eastAsia="en-US"/>
        </w:rPr>
        <w:t xml:space="preserve"> </w:t>
      </w:r>
      <w:r w:rsidR="004668D0" w:rsidRPr="00274A4A">
        <w:rPr>
          <w:sz w:val="28"/>
          <w:szCs w:val="22"/>
          <w:lang w:eastAsia="en-US"/>
        </w:rPr>
        <w:t>за</w:t>
      </w:r>
      <w:r w:rsidR="004668D0" w:rsidRPr="00274A4A">
        <w:rPr>
          <w:spacing w:val="80"/>
          <w:sz w:val="28"/>
          <w:szCs w:val="22"/>
          <w:lang w:eastAsia="en-US"/>
        </w:rPr>
        <w:t xml:space="preserve"> </w:t>
      </w:r>
      <w:r w:rsidR="004668D0" w:rsidRPr="00274A4A">
        <w:rPr>
          <w:sz w:val="28"/>
          <w:szCs w:val="22"/>
          <w:lang w:eastAsia="en-US"/>
        </w:rPr>
        <w:t>присмотр</w:t>
      </w:r>
      <w:r w:rsidR="004668D0" w:rsidRPr="00274A4A">
        <w:rPr>
          <w:spacing w:val="80"/>
          <w:sz w:val="28"/>
          <w:szCs w:val="22"/>
          <w:lang w:eastAsia="en-US"/>
        </w:rPr>
        <w:t xml:space="preserve"> </w:t>
      </w:r>
      <w:r w:rsidR="004668D0" w:rsidRPr="00274A4A">
        <w:rPr>
          <w:sz w:val="28"/>
          <w:szCs w:val="22"/>
          <w:lang w:eastAsia="en-US"/>
        </w:rPr>
        <w:t xml:space="preserve">и уход за ребенком в </w:t>
      </w:r>
      <w:r w:rsidR="002E6B84" w:rsidRPr="00274A4A">
        <w:rPr>
          <w:sz w:val="28"/>
          <w:szCs w:val="22"/>
          <w:lang w:eastAsia="en-US"/>
        </w:rPr>
        <w:t>муниципальных</w:t>
      </w:r>
      <w:r w:rsidR="004668D0" w:rsidRPr="00274A4A">
        <w:rPr>
          <w:sz w:val="28"/>
          <w:szCs w:val="22"/>
          <w:lang w:eastAsia="en-US"/>
        </w:rPr>
        <w:t xml:space="preserve"> образовательных организациях, расположенных на территории муниципального округа Сокольский Нижегородской области, реализующих образовательную программу дошкольного образования.</w:t>
      </w:r>
    </w:p>
    <w:p w:rsidR="00274A4A" w:rsidRDefault="00274A4A" w:rsidP="00274A4A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4668D0" w:rsidRPr="00274A4A">
        <w:rPr>
          <w:sz w:val="28"/>
        </w:rPr>
        <w:t>Предоставление детям бесплатного посещения муниципальных учреждений</w:t>
      </w:r>
      <w:r w:rsidR="004668D0" w:rsidRPr="00274A4A">
        <w:rPr>
          <w:spacing w:val="80"/>
          <w:w w:val="150"/>
          <w:sz w:val="28"/>
        </w:rPr>
        <w:t xml:space="preserve"> </w:t>
      </w:r>
      <w:r w:rsidR="004668D0" w:rsidRPr="00274A4A">
        <w:rPr>
          <w:sz w:val="28"/>
        </w:rPr>
        <w:t>дополнительного</w:t>
      </w:r>
      <w:r w:rsidR="004668D0" w:rsidRPr="00274A4A">
        <w:rPr>
          <w:spacing w:val="80"/>
          <w:w w:val="150"/>
          <w:sz w:val="28"/>
        </w:rPr>
        <w:t xml:space="preserve"> </w:t>
      </w:r>
      <w:r w:rsidR="004668D0" w:rsidRPr="00274A4A">
        <w:rPr>
          <w:sz w:val="28"/>
        </w:rPr>
        <w:t>образования,</w:t>
      </w:r>
      <w:r w:rsidR="00FA0E60" w:rsidRPr="00274A4A">
        <w:rPr>
          <w:spacing w:val="80"/>
          <w:w w:val="150"/>
          <w:sz w:val="28"/>
        </w:rPr>
        <w:t xml:space="preserve"> </w:t>
      </w:r>
      <w:r w:rsidR="004668D0" w:rsidRPr="00274A4A">
        <w:rPr>
          <w:sz w:val="28"/>
        </w:rPr>
        <w:t>спортивных</w:t>
      </w:r>
      <w:r w:rsidR="00FA0E60" w:rsidRPr="00274A4A">
        <w:rPr>
          <w:spacing w:val="80"/>
          <w:w w:val="150"/>
          <w:sz w:val="28"/>
        </w:rPr>
        <w:t xml:space="preserve"> </w:t>
      </w:r>
      <w:r w:rsidR="004668D0" w:rsidRPr="00274A4A">
        <w:rPr>
          <w:sz w:val="28"/>
        </w:rPr>
        <w:t>секций</w:t>
      </w:r>
      <w:r w:rsidR="004668D0" w:rsidRPr="00274A4A">
        <w:rPr>
          <w:spacing w:val="80"/>
          <w:w w:val="150"/>
          <w:sz w:val="28"/>
        </w:rPr>
        <w:t xml:space="preserve"> </w:t>
      </w:r>
      <w:r w:rsidR="004668D0" w:rsidRPr="00274A4A">
        <w:rPr>
          <w:sz w:val="28"/>
        </w:rPr>
        <w:t>в муниципальных учреждениях муниципального округа Сокольский Нижегородской области.</w:t>
      </w:r>
    </w:p>
    <w:p w:rsidR="00274A4A" w:rsidRDefault="00274A4A" w:rsidP="00274A4A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1.3. </w:t>
      </w:r>
      <w:proofErr w:type="gramStart"/>
      <w:r w:rsidR="004668D0" w:rsidRPr="00274A4A">
        <w:rPr>
          <w:sz w:val="28"/>
        </w:rPr>
        <w:t xml:space="preserve">Предоставление обучающимся по образовательным программам основного общего и среднего общего образования, а также обучающимся по образовательным программам начального общего образования при </w:t>
      </w:r>
      <w:r w:rsidR="004668D0" w:rsidRPr="00274A4A">
        <w:rPr>
          <w:spacing w:val="-2"/>
          <w:sz w:val="28"/>
        </w:rPr>
        <w:t>посещении</w:t>
      </w:r>
      <w:r>
        <w:rPr>
          <w:sz w:val="28"/>
        </w:rPr>
        <w:t xml:space="preserve"> </w:t>
      </w:r>
      <w:r w:rsidR="004668D0" w:rsidRPr="00274A4A">
        <w:rPr>
          <w:spacing w:val="-2"/>
          <w:sz w:val="28"/>
        </w:rPr>
        <w:t>группы</w:t>
      </w:r>
      <w:r>
        <w:rPr>
          <w:sz w:val="28"/>
        </w:rPr>
        <w:t xml:space="preserve"> </w:t>
      </w:r>
      <w:r w:rsidR="004668D0" w:rsidRPr="00274A4A">
        <w:rPr>
          <w:spacing w:val="-2"/>
          <w:sz w:val="28"/>
        </w:rPr>
        <w:t>продленного</w:t>
      </w:r>
      <w:r w:rsidR="002E6B84" w:rsidRPr="00274A4A">
        <w:rPr>
          <w:sz w:val="28"/>
        </w:rPr>
        <w:t xml:space="preserve"> </w:t>
      </w:r>
      <w:r w:rsidR="004668D0" w:rsidRPr="00274A4A">
        <w:rPr>
          <w:spacing w:val="-4"/>
          <w:sz w:val="28"/>
        </w:rPr>
        <w:t>дня в муниципальных</w:t>
      </w:r>
      <w:r w:rsidR="004668D0" w:rsidRPr="00274A4A">
        <w:rPr>
          <w:sz w:val="28"/>
        </w:rPr>
        <w:t xml:space="preserve"> образовательных организациях муниципального округа Сокольский Нижегородской области бесплатного горячего питания.</w:t>
      </w:r>
      <w:proofErr w:type="gramEnd"/>
    </w:p>
    <w:p w:rsidR="00274A4A" w:rsidRDefault="00274A4A" w:rsidP="00274A4A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FA0E60" w:rsidRPr="00274A4A">
        <w:rPr>
          <w:sz w:val="28"/>
        </w:rPr>
        <w:t xml:space="preserve">Освобождение от платы, взимаемой с родителей (законных представителей) за осуществление присмотра и ухода за детьми в группах продленного дня в муниципальных </w:t>
      </w:r>
      <w:r w:rsidR="00FA0E60" w:rsidRPr="00274A4A">
        <w:rPr>
          <w:sz w:val="28"/>
          <w:szCs w:val="22"/>
          <w:lang w:eastAsia="en-US"/>
        </w:rPr>
        <w:t>образовательных организациях, реализующих программы начального общего, основного общего или среднего общего образования.</w:t>
      </w:r>
    </w:p>
    <w:p w:rsidR="00274A4A" w:rsidRDefault="00274A4A" w:rsidP="00274A4A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="00FA0E60" w:rsidRPr="00274A4A">
        <w:rPr>
          <w:sz w:val="28"/>
        </w:rPr>
        <w:t xml:space="preserve">Преимущественное </w:t>
      </w:r>
      <w:r w:rsidR="00FA0E60" w:rsidRPr="00274A4A">
        <w:rPr>
          <w:sz w:val="28"/>
          <w:szCs w:val="22"/>
          <w:lang w:eastAsia="en-US"/>
        </w:rPr>
        <w:t>предоставление</w:t>
      </w:r>
      <w:r w:rsidR="00FA0E60" w:rsidRPr="00274A4A">
        <w:rPr>
          <w:spacing w:val="40"/>
          <w:sz w:val="28"/>
          <w:szCs w:val="22"/>
          <w:lang w:eastAsia="en-US"/>
        </w:rPr>
        <w:t xml:space="preserve"> </w:t>
      </w:r>
      <w:r w:rsidR="00FA0E60" w:rsidRPr="00274A4A">
        <w:rPr>
          <w:sz w:val="28"/>
          <w:szCs w:val="22"/>
          <w:lang w:eastAsia="en-US"/>
        </w:rPr>
        <w:t>права</w:t>
      </w:r>
      <w:r w:rsidR="00FA0E60" w:rsidRPr="00274A4A">
        <w:rPr>
          <w:spacing w:val="40"/>
          <w:sz w:val="28"/>
          <w:szCs w:val="22"/>
          <w:lang w:eastAsia="en-US"/>
        </w:rPr>
        <w:t xml:space="preserve"> </w:t>
      </w:r>
      <w:r w:rsidR="00FA0E60" w:rsidRPr="00274A4A">
        <w:rPr>
          <w:sz w:val="28"/>
          <w:szCs w:val="22"/>
          <w:lang w:eastAsia="en-US"/>
        </w:rPr>
        <w:t>перевода</w:t>
      </w:r>
      <w:r w:rsidR="00FA0E60" w:rsidRPr="00274A4A">
        <w:rPr>
          <w:spacing w:val="40"/>
          <w:sz w:val="28"/>
          <w:szCs w:val="22"/>
          <w:lang w:eastAsia="en-US"/>
        </w:rPr>
        <w:t xml:space="preserve"> </w:t>
      </w:r>
      <w:r w:rsidR="00FA0E60" w:rsidRPr="00274A4A">
        <w:rPr>
          <w:sz w:val="28"/>
          <w:szCs w:val="22"/>
          <w:lang w:eastAsia="en-US"/>
        </w:rPr>
        <w:t>детей</w:t>
      </w:r>
      <w:r w:rsidR="00FA0E60" w:rsidRPr="00274A4A">
        <w:rPr>
          <w:spacing w:val="40"/>
          <w:sz w:val="28"/>
          <w:szCs w:val="22"/>
          <w:lang w:eastAsia="en-US"/>
        </w:rPr>
        <w:t xml:space="preserve"> </w:t>
      </w:r>
      <w:r w:rsidR="00FA0E60" w:rsidRPr="00274A4A">
        <w:rPr>
          <w:sz w:val="28"/>
          <w:szCs w:val="22"/>
          <w:lang w:eastAsia="en-US"/>
        </w:rPr>
        <w:t>в другие, наиболее приближенные к месту жительства семей образовательные организации, реализующие образовательную программу дошкольного образования.</w:t>
      </w:r>
    </w:p>
    <w:p w:rsidR="00274A4A" w:rsidRDefault="00274A4A" w:rsidP="00274A4A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="00FA0E60" w:rsidRPr="00274A4A">
        <w:rPr>
          <w:sz w:val="28"/>
        </w:rPr>
        <w:t xml:space="preserve">Преимущественное </w:t>
      </w:r>
      <w:r w:rsidR="00FA0E60" w:rsidRPr="00274A4A">
        <w:rPr>
          <w:sz w:val="28"/>
          <w:szCs w:val="22"/>
          <w:lang w:eastAsia="en-US"/>
        </w:rPr>
        <w:t>предоставление</w:t>
      </w:r>
      <w:r w:rsidR="00FA0E60" w:rsidRPr="00274A4A">
        <w:rPr>
          <w:spacing w:val="40"/>
          <w:sz w:val="28"/>
          <w:szCs w:val="22"/>
          <w:lang w:eastAsia="en-US"/>
        </w:rPr>
        <w:t xml:space="preserve"> </w:t>
      </w:r>
      <w:r w:rsidR="00FA0E60" w:rsidRPr="00274A4A">
        <w:rPr>
          <w:sz w:val="28"/>
          <w:szCs w:val="22"/>
          <w:lang w:eastAsia="en-US"/>
        </w:rPr>
        <w:t>права</w:t>
      </w:r>
      <w:r w:rsidR="00FA0E60" w:rsidRPr="00274A4A">
        <w:rPr>
          <w:spacing w:val="40"/>
          <w:sz w:val="28"/>
          <w:szCs w:val="22"/>
          <w:lang w:eastAsia="en-US"/>
        </w:rPr>
        <w:t xml:space="preserve"> </w:t>
      </w:r>
      <w:r w:rsidR="00FA0E60" w:rsidRPr="00274A4A">
        <w:rPr>
          <w:sz w:val="28"/>
          <w:szCs w:val="22"/>
          <w:lang w:eastAsia="en-US"/>
        </w:rPr>
        <w:t>перевода</w:t>
      </w:r>
      <w:r w:rsidR="00FA0E60" w:rsidRPr="00274A4A">
        <w:rPr>
          <w:spacing w:val="40"/>
          <w:sz w:val="28"/>
          <w:szCs w:val="22"/>
          <w:lang w:eastAsia="en-US"/>
        </w:rPr>
        <w:t xml:space="preserve"> </w:t>
      </w:r>
      <w:r w:rsidR="00FA0E60" w:rsidRPr="00274A4A">
        <w:rPr>
          <w:sz w:val="28"/>
          <w:szCs w:val="22"/>
          <w:lang w:eastAsia="en-US"/>
        </w:rPr>
        <w:t>детей</w:t>
      </w:r>
      <w:r w:rsidR="00FA0E60" w:rsidRPr="00274A4A">
        <w:rPr>
          <w:spacing w:val="40"/>
          <w:sz w:val="28"/>
          <w:szCs w:val="22"/>
          <w:lang w:eastAsia="en-US"/>
        </w:rPr>
        <w:t xml:space="preserve"> </w:t>
      </w:r>
      <w:r w:rsidR="00FA0E60" w:rsidRPr="00274A4A">
        <w:rPr>
          <w:sz w:val="28"/>
          <w:szCs w:val="22"/>
          <w:lang w:eastAsia="en-US"/>
        </w:rPr>
        <w:t>в наиболее приближенные к месту жительства семей образовательные организации, реализующие образовательные программы начального общего, основного общего и среднего общего образования</w:t>
      </w:r>
      <w:r w:rsidR="00C326A9" w:rsidRPr="00274A4A">
        <w:rPr>
          <w:sz w:val="28"/>
          <w:szCs w:val="22"/>
          <w:lang w:eastAsia="en-US"/>
        </w:rPr>
        <w:t>.</w:t>
      </w:r>
    </w:p>
    <w:p w:rsidR="00274A4A" w:rsidRDefault="00274A4A" w:rsidP="00274A4A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D4EEC" w:rsidRPr="00274A4A">
        <w:rPr>
          <w:sz w:val="28"/>
          <w:szCs w:val="22"/>
          <w:lang w:eastAsia="en-US"/>
        </w:rPr>
        <w:t>Отделу образования администрации муниципального округа Сокольский Нижегородской области (Смирнова И.Ю.) провести работу по приведению в соответствие нормативно-правовых актов администрации муниципального округа Сокольский Нижегородской области в части предоставления мер поддержки льготной категории воспитанников и обучающихся.</w:t>
      </w:r>
    </w:p>
    <w:p w:rsidR="00AD4EEC" w:rsidRPr="00274A4A" w:rsidRDefault="00274A4A" w:rsidP="00274A4A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AD4EEC" w:rsidRPr="00274A4A">
        <w:rPr>
          <w:sz w:val="28"/>
          <w:szCs w:val="22"/>
          <w:lang w:eastAsia="en-US"/>
        </w:rPr>
        <w:t xml:space="preserve">Руководителям образовательных организаций муниципального округа Сокольский Нижегородской области предоставлять дополнительные меры поддержки граждан, пребывающих </w:t>
      </w:r>
      <w:r w:rsidR="00AD4EEC" w:rsidRPr="00274A4A">
        <w:rPr>
          <w:sz w:val="28"/>
          <w:szCs w:val="28"/>
        </w:rPr>
        <w:t>в мобилизационном людском резерве «Барс – НН», и членов их семей</w:t>
      </w:r>
      <w:r w:rsidR="00CA5892">
        <w:rPr>
          <w:sz w:val="28"/>
          <w:szCs w:val="28"/>
        </w:rPr>
        <w:t>,</w:t>
      </w:r>
      <w:r w:rsidR="00AD4EEC" w:rsidRPr="00274A4A">
        <w:rPr>
          <w:sz w:val="28"/>
          <w:szCs w:val="28"/>
        </w:rPr>
        <w:t xml:space="preserve"> установленны</w:t>
      </w:r>
      <w:r w:rsidR="00CA5892">
        <w:rPr>
          <w:sz w:val="28"/>
          <w:szCs w:val="28"/>
        </w:rPr>
        <w:t>е</w:t>
      </w:r>
      <w:r w:rsidR="00AD4EEC" w:rsidRPr="00274A4A">
        <w:rPr>
          <w:sz w:val="28"/>
          <w:szCs w:val="28"/>
        </w:rPr>
        <w:t xml:space="preserve"> подпунктами 1.1</w:t>
      </w:r>
      <w:r w:rsidR="00CA5892">
        <w:rPr>
          <w:sz w:val="28"/>
          <w:szCs w:val="28"/>
        </w:rPr>
        <w:t>.</w:t>
      </w:r>
      <w:r w:rsidR="00AD4EEC" w:rsidRPr="00274A4A">
        <w:rPr>
          <w:sz w:val="28"/>
          <w:szCs w:val="28"/>
        </w:rPr>
        <w:t xml:space="preserve"> – 1.6.</w:t>
      </w:r>
      <w:r w:rsidR="00111E74">
        <w:rPr>
          <w:sz w:val="28"/>
          <w:szCs w:val="28"/>
        </w:rPr>
        <w:t>,</w:t>
      </w:r>
      <w:r w:rsidR="001F05ED" w:rsidRPr="00274A4A">
        <w:rPr>
          <w:sz w:val="28"/>
          <w:szCs w:val="28"/>
        </w:rPr>
        <w:t xml:space="preserve"> после</w:t>
      </w:r>
      <w:r w:rsidR="00A24086" w:rsidRPr="00274A4A">
        <w:rPr>
          <w:sz w:val="28"/>
          <w:szCs w:val="28"/>
        </w:rPr>
        <w:t xml:space="preserve"> установления порядка предоставления дополнительных мер поддержки.</w:t>
      </w:r>
    </w:p>
    <w:p w:rsidR="00C326A9" w:rsidRDefault="00AD4EEC" w:rsidP="00274A4A">
      <w:pPr>
        <w:pStyle w:val="ab"/>
        <w:widowControl w:val="0"/>
        <w:tabs>
          <w:tab w:val="left" w:pos="1389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lastRenderedPageBreak/>
        <w:t>4</w:t>
      </w:r>
      <w:r w:rsidR="00C326A9">
        <w:rPr>
          <w:sz w:val="28"/>
          <w:szCs w:val="22"/>
          <w:lang w:eastAsia="en-US"/>
        </w:rPr>
        <w:t xml:space="preserve">. Управлению финансов администрации муниципального округа Сокольский Нижегородской области (Крылова С.В.) предусмотреть в бюджете муниципального округа Сокольский </w:t>
      </w:r>
      <w:r w:rsidR="002E6B84">
        <w:rPr>
          <w:sz w:val="28"/>
          <w:szCs w:val="22"/>
          <w:lang w:eastAsia="en-US"/>
        </w:rPr>
        <w:t xml:space="preserve">Нижегородской области </w:t>
      </w:r>
      <w:r w:rsidR="00C326A9">
        <w:rPr>
          <w:sz w:val="28"/>
          <w:szCs w:val="22"/>
          <w:lang w:eastAsia="en-US"/>
        </w:rPr>
        <w:t xml:space="preserve">средства на реализацию мер поддержки в соответствии с подпунктами </w:t>
      </w:r>
      <w:r>
        <w:rPr>
          <w:sz w:val="28"/>
          <w:szCs w:val="22"/>
          <w:lang w:eastAsia="en-US"/>
        </w:rPr>
        <w:t>1</w:t>
      </w:r>
      <w:r w:rsidR="00C326A9">
        <w:rPr>
          <w:sz w:val="28"/>
          <w:szCs w:val="22"/>
          <w:lang w:eastAsia="en-US"/>
        </w:rPr>
        <w:t>.1.-</w:t>
      </w:r>
      <w:r w:rsidR="00C10322">
        <w:rPr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>1</w:t>
      </w:r>
      <w:r w:rsidR="00C326A9">
        <w:rPr>
          <w:sz w:val="28"/>
          <w:szCs w:val="22"/>
          <w:lang w:eastAsia="en-US"/>
        </w:rPr>
        <w:t>.6.</w:t>
      </w:r>
    </w:p>
    <w:p w:rsidR="00C326A9" w:rsidRDefault="00AD4EEC" w:rsidP="00274A4A">
      <w:pPr>
        <w:pStyle w:val="ab"/>
        <w:widowControl w:val="0"/>
        <w:tabs>
          <w:tab w:val="left" w:pos="1389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5</w:t>
      </w:r>
      <w:r w:rsidR="00C326A9">
        <w:rPr>
          <w:sz w:val="28"/>
          <w:szCs w:val="22"/>
          <w:lang w:eastAsia="en-US"/>
        </w:rPr>
        <w:t>. Действие настоящего постановления вступает в силу</w:t>
      </w:r>
      <w:r w:rsidR="00C10322">
        <w:rPr>
          <w:sz w:val="28"/>
          <w:szCs w:val="22"/>
          <w:lang w:eastAsia="en-US"/>
        </w:rPr>
        <w:t xml:space="preserve"> с момента </w:t>
      </w:r>
      <w:r>
        <w:rPr>
          <w:sz w:val="28"/>
          <w:szCs w:val="22"/>
          <w:lang w:eastAsia="en-US"/>
        </w:rPr>
        <w:t xml:space="preserve">его </w:t>
      </w:r>
      <w:r w:rsidR="00C10322">
        <w:rPr>
          <w:sz w:val="28"/>
          <w:szCs w:val="22"/>
          <w:lang w:eastAsia="en-US"/>
        </w:rPr>
        <w:t>подписания.</w:t>
      </w:r>
    </w:p>
    <w:p w:rsidR="00C10322" w:rsidRDefault="00AD4EEC" w:rsidP="00274A4A">
      <w:pPr>
        <w:pStyle w:val="ab"/>
        <w:tabs>
          <w:tab w:val="left" w:pos="709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2"/>
          <w:lang w:eastAsia="en-US"/>
        </w:rPr>
        <w:t>6</w:t>
      </w:r>
      <w:r w:rsidR="00C10322">
        <w:rPr>
          <w:sz w:val="28"/>
          <w:szCs w:val="22"/>
          <w:lang w:eastAsia="en-US"/>
        </w:rPr>
        <w:t xml:space="preserve">. Управлению </w:t>
      </w:r>
      <w:r w:rsidR="00C10322">
        <w:rPr>
          <w:sz w:val="28"/>
          <w:szCs w:val="28"/>
        </w:rPr>
        <w:t>делами администрации муниципальн</w:t>
      </w:r>
      <w:r w:rsidR="00C10322" w:rsidRPr="00896DAA">
        <w:rPr>
          <w:sz w:val="28"/>
          <w:szCs w:val="28"/>
        </w:rPr>
        <w:t>ого округа Сокольский Нижегородской области</w:t>
      </w:r>
      <w:r w:rsidR="00C10322">
        <w:rPr>
          <w:sz w:val="28"/>
          <w:szCs w:val="28"/>
        </w:rPr>
        <w:t xml:space="preserve"> (Гульнева В.Г.) </w:t>
      </w:r>
      <w:r w:rsidR="00C10322" w:rsidRPr="00896DAA">
        <w:rPr>
          <w:sz w:val="28"/>
          <w:szCs w:val="28"/>
        </w:rPr>
        <w:t>обеспечить опубликование настоящего пос</w:t>
      </w:r>
      <w:r w:rsidR="00C10322">
        <w:rPr>
          <w:sz w:val="28"/>
          <w:szCs w:val="28"/>
        </w:rPr>
        <w:t>тановления в районной газете «Соко</w:t>
      </w:r>
      <w:r w:rsidR="00C10322" w:rsidRPr="00896DAA">
        <w:rPr>
          <w:sz w:val="28"/>
          <w:szCs w:val="28"/>
        </w:rPr>
        <w:t>льская новь» и размещение на официальном сайте органов местного самоуправления</w:t>
      </w:r>
      <w:r w:rsidR="00C10322">
        <w:rPr>
          <w:sz w:val="28"/>
          <w:szCs w:val="28"/>
        </w:rPr>
        <w:t xml:space="preserve"> муниципальн</w:t>
      </w:r>
      <w:r w:rsidR="00C10322" w:rsidRPr="00896DAA">
        <w:rPr>
          <w:sz w:val="28"/>
          <w:szCs w:val="28"/>
        </w:rPr>
        <w:t>ого округа Сокольский Нижегородской области</w:t>
      </w:r>
      <w:r w:rsidR="00C10322">
        <w:rPr>
          <w:sz w:val="28"/>
          <w:szCs w:val="28"/>
        </w:rPr>
        <w:t>.</w:t>
      </w:r>
    </w:p>
    <w:p w:rsidR="00274A4A" w:rsidRPr="001A0308" w:rsidRDefault="00AD4EEC" w:rsidP="001A0308">
      <w:pPr>
        <w:pStyle w:val="ab"/>
        <w:spacing w:line="360" w:lineRule="auto"/>
        <w:ind w:left="0" w:firstLine="709"/>
        <w:jc w:val="both"/>
        <w:rPr>
          <w:rStyle w:val="2"/>
          <w:sz w:val="28"/>
          <w:szCs w:val="28"/>
        </w:rPr>
      </w:pPr>
      <w:r>
        <w:rPr>
          <w:sz w:val="28"/>
          <w:szCs w:val="28"/>
        </w:rPr>
        <w:t>7</w:t>
      </w:r>
      <w:r w:rsidR="00C10322">
        <w:rPr>
          <w:sz w:val="28"/>
          <w:szCs w:val="28"/>
        </w:rPr>
        <w:t xml:space="preserve">. </w:t>
      </w:r>
      <w:proofErr w:type="gramStart"/>
      <w:r w:rsidR="00C10322">
        <w:rPr>
          <w:sz w:val="28"/>
          <w:szCs w:val="28"/>
        </w:rPr>
        <w:t xml:space="preserve">Контроль </w:t>
      </w:r>
      <w:r w:rsidR="00C10322" w:rsidRPr="00752DA1">
        <w:rPr>
          <w:rStyle w:val="2"/>
          <w:sz w:val="28"/>
          <w:szCs w:val="28"/>
        </w:rPr>
        <w:t>за</w:t>
      </w:r>
      <w:proofErr w:type="gramEnd"/>
      <w:r w:rsidR="00C10322" w:rsidRPr="00752DA1">
        <w:rPr>
          <w:rStyle w:val="2"/>
          <w:sz w:val="28"/>
          <w:szCs w:val="28"/>
        </w:rPr>
        <w:t xml:space="preserve"> исполнением настояще</w:t>
      </w:r>
      <w:r w:rsidR="00C10322">
        <w:rPr>
          <w:rStyle w:val="2"/>
          <w:sz w:val="28"/>
          <w:szCs w:val="28"/>
        </w:rPr>
        <w:t xml:space="preserve">го </w:t>
      </w:r>
      <w:r>
        <w:rPr>
          <w:rStyle w:val="2"/>
          <w:sz w:val="28"/>
          <w:szCs w:val="28"/>
        </w:rPr>
        <w:t>постановления</w:t>
      </w:r>
      <w:r w:rsidR="00C10322">
        <w:rPr>
          <w:rStyle w:val="2"/>
          <w:sz w:val="28"/>
          <w:szCs w:val="28"/>
        </w:rPr>
        <w:t xml:space="preserve"> оставляю за собой</w:t>
      </w:r>
      <w:r w:rsidR="00C10322" w:rsidRPr="00752DA1">
        <w:rPr>
          <w:rStyle w:val="2"/>
          <w:sz w:val="28"/>
          <w:szCs w:val="28"/>
        </w:rPr>
        <w:t>.</w:t>
      </w:r>
    </w:p>
    <w:p w:rsidR="00274A4A" w:rsidRDefault="00274A4A" w:rsidP="00274A4A">
      <w:pPr>
        <w:pStyle w:val="ab"/>
        <w:ind w:left="0"/>
        <w:jc w:val="both"/>
        <w:rPr>
          <w:rStyle w:val="2"/>
          <w:sz w:val="28"/>
          <w:szCs w:val="28"/>
        </w:rPr>
      </w:pPr>
    </w:p>
    <w:tbl>
      <w:tblPr>
        <w:tblW w:w="0" w:type="auto"/>
        <w:tblLook w:val="01E0"/>
      </w:tblPr>
      <w:tblGrid>
        <w:gridCol w:w="4926"/>
        <w:gridCol w:w="4927"/>
      </w:tblGrid>
      <w:tr w:rsidR="00C10322" w:rsidRPr="005C2409" w:rsidTr="00274A4A">
        <w:tc>
          <w:tcPr>
            <w:tcW w:w="4926" w:type="dxa"/>
          </w:tcPr>
          <w:p w:rsidR="00C10322" w:rsidRPr="005C2409" w:rsidRDefault="00C10322" w:rsidP="00274A4A">
            <w:pPr>
              <w:pStyle w:val="3"/>
              <w:spacing w:after="0" w:line="360" w:lineRule="auto"/>
              <w:jc w:val="both"/>
              <w:rPr>
                <w:sz w:val="28"/>
                <w:szCs w:val="28"/>
              </w:rPr>
            </w:pPr>
            <w:r w:rsidRPr="005C2409"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  <w:szCs w:val="28"/>
              </w:rPr>
              <w:t>местного самоуправления</w:t>
            </w:r>
          </w:p>
        </w:tc>
        <w:tc>
          <w:tcPr>
            <w:tcW w:w="4927" w:type="dxa"/>
          </w:tcPr>
          <w:p w:rsidR="00C10322" w:rsidRPr="005C2409" w:rsidRDefault="00C10322" w:rsidP="00274A4A">
            <w:pPr>
              <w:pStyle w:val="3"/>
              <w:spacing w:after="0"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А.М.Созонов</w:t>
            </w:r>
          </w:p>
        </w:tc>
      </w:tr>
    </w:tbl>
    <w:p w:rsidR="00FA0E60" w:rsidRPr="001A0308" w:rsidRDefault="00FA0E60" w:rsidP="001A0308">
      <w:pPr>
        <w:widowControl w:val="0"/>
        <w:tabs>
          <w:tab w:val="left" w:pos="1389"/>
        </w:tabs>
        <w:autoSpaceDE w:val="0"/>
        <w:autoSpaceDN w:val="0"/>
        <w:spacing w:line="360" w:lineRule="auto"/>
        <w:ind w:right="5"/>
        <w:jc w:val="both"/>
        <w:rPr>
          <w:sz w:val="28"/>
          <w:szCs w:val="22"/>
          <w:lang w:val="en-US" w:eastAsia="en-US"/>
        </w:rPr>
        <w:sectPr w:rsidR="00FA0E60" w:rsidRPr="001A0308" w:rsidSect="00274A4A">
          <w:pgSz w:w="11910" w:h="16840"/>
          <w:pgMar w:top="1134" w:right="567" w:bottom="1134" w:left="1701" w:header="720" w:footer="720" w:gutter="0"/>
          <w:cols w:space="720"/>
          <w:docGrid w:linePitch="272"/>
        </w:sectPr>
      </w:pPr>
    </w:p>
    <w:p w:rsidR="00374309" w:rsidRPr="001A0308" w:rsidRDefault="00374309" w:rsidP="001A0308">
      <w:pPr>
        <w:pStyle w:val="31"/>
        <w:jc w:val="both"/>
        <w:rPr>
          <w:sz w:val="22"/>
          <w:lang w:val="en-US"/>
        </w:rPr>
      </w:pPr>
    </w:p>
    <w:sectPr w:rsidR="00374309" w:rsidRPr="001A0308" w:rsidSect="00B06F17">
      <w:footnotePr>
        <w:pos w:val="beneathText"/>
      </w:footnotePr>
      <w:pgSz w:w="11905" w:h="16837"/>
      <w:pgMar w:top="1134" w:right="567" w:bottom="1134" w:left="1701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EB5437"/>
    <w:multiLevelType w:val="multilevel"/>
    <w:tmpl w:val="4BB4D08E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9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58" w:hanging="2160"/>
      </w:pPr>
      <w:rPr>
        <w:rFonts w:hint="default"/>
      </w:rPr>
    </w:lvl>
  </w:abstractNum>
  <w:abstractNum w:abstractNumId="4">
    <w:nsid w:val="16723945"/>
    <w:multiLevelType w:val="multilevel"/>
    <w:tmpl w:val="81E21F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5">
    <w:nsid w:val="73282522"/>
    <w:multiLevelType w:val="multilevel"/>
    <w:tmpl w:val="7AA8E534"/>
    <w:lvl w:ilvl="0">
      <w:start w:val="1"/>
      <w:numFmt w:val="decimal"/>
      <w:lvlText w:val="%1."/>
      <w:lvlJc w:val="left"/>
      <w:pPr>
        <w:ind w:left="1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614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1814" w:hanging="6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21" w:hanging="6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29" w:hanging="6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36" w:hanging="6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43" w:hanging="6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51" w:hanging="6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58" w:hanging="61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</w:compat>
  <w:rsids>
    <w:rsidRoot w:val="004138BC"/>
    <w:rsid w:val="00012D3A"/>
    <w:rsid w:val="0001436E"/>
    <w:rsid w:val="000146E1"/>
    <w:rsid w:val="00015F1B"/>
    <w:rsid w:val="00020F0D"/>
    <w:rsid w:val="00020FAF"/>
    <w:rsid w:val="0002626B"/>
    <w:rsid w:val="00041E38"/>
    <w:rsid w:val="00050622"/>
    <w:rsid w:val="0005136D"/>
    <w:rsid w:val="0006133D"/>
    <w:rsid w:val="00066BE7"/>
    <w:rsid w:val="000712D4"/>
    <w:rsid w:val="00073CEE"/>
    <w:rsid w:val="00082A48"/>
    <w:rsid w:val="00082C22"/>
    <w:rsid w:val="0008325E"/>
    <w:rsid w:val="00084F9C"/>
    <w:rsid w:val="0009063E"/>
    <w:rsid w:val="000963AD"/>
    <w:rsid w:val="00097583"/>
    <w:rsid w:val="000A7971"/>
    <w:rsid w:val="000F35EE"/>
    <w:rsid w:val="000F44D0"/>
    <w:rsid w:val="00100FC5"/>
    <w:rsid w:val="00111E74"/>
    <w:rsid w:val="00112D91"/>
    <w:rsid w:val="00115F34"/>
    <w:rsid w:val="00122F62"/>
    <w:rsid w:val="001332C5"/>
    <w:rsid w:val="00153251"/>
    <w:rsid w:val="00154912"/>
    <w:rsid w:val="00166E2E"/>
    <w:rsid w:val="0017149F"/>
    <w:rsid w:val="00175DDA"/>
    <w:rsid w:val="001764EE"/>
    <w:rsid w:val="001802AD"/>
    <w:rsid w:val="00181E84"/>
    <w:rsid w:val="001823C4"/>
    <w:rsid w:val="00183100"/>
    <w:rsid w:val="00197F93"/>
    <w:rsid w:val="001A0308"/>
    <w:rsid w:val="001A6B1F"/>
    <w:rsid w:val="001B56EC"/>
    <w:rsid w:val="001C2CF5"/>
    <w:rsid w:val="001E4F45"/>
    <w:rsid w:val="001E7C2F"/>
    <w:rsid w:val="001F05ED"/>
    <w:rsid w:val="001F1837"/>
    <w:rsid w:val="00201948"/>
    <w:rsid w:val="00220A94"/>
    <w:rsid w:val="00231DA3"/>
    <w:rsid w:val="0023224E"/>
    <w:rsid w:val="00232841"/>
    <w:rsid w:val="00235109"/>
    <w:rsid w:val="0024023F"/>
    <w:rsid w:val="00240ABB"/>
    <w:rsid w:val="0026320A"/>
    <w:rsid w:val="00274A4A"/>
    <w:rsid w:val="00280403"/>
    <w:rsid w:val="00283920"/>
    <w:rsid w:val="00284AA2"/>
    <w:rsid w:val="00295F3C"/>
    <w:rsid w:val="002E340F"/>
    <w:rsid w:val="002E534E"/>
    <w:rsid w:val="002E6B84"/>
    <w:rsid w:val="002E79CD"/>
    <w:rsid w:val="002F1B80"/>
    <w:rsid w:val="002F1FB3"/>
    <w:rsid w:val="003063D8"/>
    <w:rsid w:val="003114B3"/>
    <w:rsid w:val="00314D1F"/>
    <w:rsid w:val="003159E1"/>
    <w:rsid w:val="0032338E"/>
    <w:rsid w:val="003451C7"/>
    <w:rsid w:val="003455F8"/>
    <w:rsid w:val="00346063"/>
    <w:rsid w:val="00371BF2"/>
    <w:rsid w:val="00374309"/>
    <w:rsid w:val="003753EE"/>
    <w:rsid w:val="00376E85"/>
    <w:rsid w:val="0038355B"/>
    <w:rsid w:val="003B02DA"/>
    <w:rsid w:val="003C04B9"/>
    <w:rsid w:val="003C6D00"/>
    <w:rsid w:val="003C7CB2"/>
    <w:rsid w:val="003E16DF"/>
    <w:rsid w:val="003E43E3"/>
    <w:rsid w:val="003F6316"/>
    <w:rsid w:val="00410C0E"/>
    <w:rsid w:val="004138BC"/>
    <w:rsid w:val="0041460F"/>
    <w:rsid w:val="004153C8"/>
    <w:rsid w:val="00420480"/>
    <w:rsid w:val="00420FD8"/>
    <w:rsid w:val="00452159"/>
    <w:rsid w:val="00456942"/>
    <w:rsid w:val="004643AE"/>
    <w:rsid w:val="004668D0"/>
    <w:rsid w:val="00471D82"/>
    <w:rsid w:val="0048109B"/>
    <w:rsid w:val="004978D8"/>
    <w:rsid w:val="0049797D"/>
    <w:rsid w:val="00497EE7"/>
    <w:rsid w:val="004A56A7"/>
    <w:rsid w:val="004B41F3"/>
    <w:rsid w:val="004D391F"/>
    <w:rsid w:val="004D5567"/>
    <w:rsid w:val="004D7EDC"/>
    <w:rsid w:val="004E3DC0"/>
    <w:rsid w:val="004E628B"/>
    <w:rsid w:val="004E772C"/>
    <w:rsid w:val="004F05B9"/>
    <w:rsid w:val="004F56BB"/>
    <w:rsid w:val="004F6742"/>
    <w:rsid w:val="0050477A"/>
    <w:rsid w:val="00510D4B"/>
    <w:rsid w:val="00513A1A"/>
    <w:rsid w:val="00534FA8"/>
    <w:rsid w:val="00544ACE"/>
    <w:rsid w:val="00545269"/>
    <w:rsid w:val="0055045F"/>
    <w:rsid w:val="00553DF6"/>
    <w:rsid w:val="0055429C"/>
    <w:rsid w:val="005575A1"/>
    <w:rsid w:val="005745E7"/>
    <w:rsid w:val="005A04F7"/>
    <w:rsid w:val="005A2EB7"/>
    <w:rsid w:val="005B5449"/>
    <w:rsid w:val="005B6299"/>
    <w:rsid w:val="005C1123"/>
    <w:rsid w:val="005C2409"/>
    <w:rsid w:val="005C3C2E"/>
    <w:rsid w:val="005C6BBA"/>
    <w:rsid w:val="005D1C32"/>
    <w:rsid w:val="005D3312"/>
    <w:rsid w:val="005D6991"/>
    <w:rsid w:val="005E2E23"/>
    <w:rsid w:val="005F445C"/>
    <w:rsid w:val="005F5065"/>
    <w:rsid w:val="005F64B4"/>
    <w:rsid w:val="00601D7A"/>
    <w:rsid w:val="0060678D"/>
    <w:rsid w:val="00613689"/>
    <w:rsid w:val="00614391"/>
    <w:rsid w:val="0061461D"/>
    <w:rsid w:val="00630C90"/>
    <w:rsid w:val="00632B22"/>
    <w:rsid w:val="006360D1"/>
    <w:rsid w:val="00637F41"/>
    <w:rsid w:val="0064040B"/>
    <w:rsid w:val="006425F1"/>
    <w:rsid w:val="0064482E"/>
    <w:rsid w:val="00645E35"/>
    <w:rsid w:val="00647DBB"/>
    <w:rsid w:val="0065375D"/>
    <w:rsid w:val="00654C92"/>
    <w:rsid w:val="00656AF7"/>
    <w:rsid w:val="006714A3"/>
    <w:rsid w:val="0067316E"/>
    <w:rsid w:val="006771F8"/>
    <w:rsid w:val="00691995"/>
    <w:rsid w:val="006A01CA"/>
    <w:rsid w:val="006A4B31"/>
    <w:rsid w:val="006A5390"/>
    <w:rsid w:val="006A57B4"/>
    <w:rsid w:val="006A5B50"/>
    <w:rsid w:val="006B4885"/>
    <w:rsid w:val="006B7A3C"/>
    <w:rsid w:val="006C0C5F"/>
    <w:rsid w:val="00702929"/>
    <w:rsid w:val="007119FF"/>
    <w:rsid w:val="0071471C"/>
    <w:rsid w:val="00715A49"/>
    <w:rsid w:val="00715D7B"/>
    <w:rsid w:val="00717C74"/>
    <w:rsid w:val="00723108"/>
    <w:rsid w:val="00723E9F"/>
    <w:rsid w:val="00752DA1"/>
    <w:rsid w:val="007539EF"/>
    <w:rsid w:val="0075421B"/>
    <w:rsid w:val="007611CD"/>
    <w:rsid w:val="00770B57"/>
    <w:rsid w:val="007765F9"/>
    <w:rsid w:val="00777372"/>
    <w:rsid w:val="00782F05"/>
    <w:rsid w:val="00792652"/>
    <w:rsid w:val="007C2E35"/>
    <w:rsid w:val="007C6A36"/>
    <w:rsid w:val="007C6B12"/>
    <w:rsid w:val="007C6B98"/>
    <w:rsid w:val="007D3489"/>
    <w:rsid w:val="007D572A"/>
    <w:rsid w:val="007D6810"/>
    <w:rsid w:val="007E1ECB"/>
    <w:rsid w:val="007E5556"/>
    <w:rsid w:val="007F64EA"/>
    <w:rsid w:val="008076E3"/>
    <w:rsid w:val="00821664"/>
    <w:rsid w:val="00830DC9"/>
    <w:rsid w:val="00835572"/>
    <w:rsid w:val="008501A0"/>
    <w:rsid w:val="008504D6"/>
    <w:rsid w:val="008550BE"/>
    <w:rsid w:val="00861AA6"/>
    <w:rsid w:val="00863271"/>
    <w:rsid w:val="008845BB"/>
    <w:rsid w:val="0089531F"/>
    <w:rsid w:val="0089555B"/>
    <w:rsid w:val="008A11AB"/>
    <w:rsid w:val="008A674B"/>
    <w:rsid w:val="008B5F62"/>
    <w:rsid w:val="008B7ED3"/>
    <w:rsid w:val="008C0CCE"/>
    <w:rsid w:val="008E2E7A"/>
    <w:rsid w:val="008E3281"/>
    <w:rsid w:val="008E7BAF"/>
    <w:rsid w:val="008F51CE"/>
    <w:rsid w:val="00901677"/>
    <w:rsid w:val="009117F5"/>
    <w:rsid w:val="00923284"/>
    <w:rsid w:val="00934DCA"/>
    <w:rsid w:val="00935AC7"/>
    <w:rsid w:val="009505E8"/>
    <w:rsid w:val="00960A7A"/>
    <w:rsid w:val="00960DF7"/>
    <w:rsid w:val="00962348"/>
    <w:rsid w:val="00967764"/>
    <w:rsid w:val="00974B8B"/>
    <w:rsid w:val="00975BCE"/>
    <w:rsid w:val="009828C3"/>
    <w:rsid w:val="009832ED"/>
    <w:rsid w:val="0098391E"/>
    <w:rsid w:val="00987C22"/>
    <w:rsid w:val="00990982"/>
    <w:rsid w:val="00994484"/>
    <w:rsid w:val="00995F6B"/>
    <w:rsid w:val="00996ED6"/>
    <w:rsid w:val="009A4DE9"/>
    <w:rsid w:val="009C5102"/>
    <w:rsid w:val="009D1941"/>
    <w:rsid w:val="009D5388"/>
    <w:rsid w:val="009D64B4"/>
    <w:rsid w:val="009E02C3"/>
    <w:rsid w:val="009F34FE"/>
    <w:rsid w:val="009F5A1F"/>
    <w:rsid w:val="009F5F04"/>
    <w:rsid w:val="00A00015"/>
    <w:rsid w:val="00A03544"/>
    <w:rsid w:val="00A04CD4"/>
    <w:rsid w:val="00A076A6"/>
    <w:rsid w:val="00A1553B"/>
    <w:rsid w:val="00A16C35"/>
    <w:rsid w:val="00A16CA4"/>
    <w:rsid w:val="00A24086"/>
    <w:rsid w:val="00A32F25"/>
    <w:rsid w:val="00A413BE"/>
    <w:rsid w:val="00A54A8B"/>
    <w:rsid w:val="00A54F73"/>
    <w:rsid w:val="00A557E6"/>
    <w:rsid w:val="00A5708F"/>
    <w:rsid w:val="00A571E4"/>
    <w:rsid w:val="00A6062B"/>
    <w:rsid w:val="00A62363"/>
    <w:rsid w:val="00A62CE1"/>
    <w:rsid w:val="00A7682E"/>
    <w:rsid w:val="00A811D2"/>
    <w:rsid w:val="00A87501"/>
    <w:rsid w:val="00A97EC2"/>
    <w:rsid w:val="00AA2937"/>
    <w:rsid w:val="00AA55EB"/>
    <w:rsid w:val="00AA59B7"/>
    <w:rsid w:val="00AC2B8F"/>
    <w:rsid w:val="00AD4EEC"/>
    <w:rsid w:val="00AE6EA7"/>
    <w:rsid w:val="00B03D59"/>
    <w:rsid w:val="00B06F17"/>
    <w:rsid w:val="00B17C28"/>
    <w:rsid w:val="00B23EDE"/>
    <w:rsid w:val="00B302B8"/>
    <w:rsid w:val="00B33C96"/>
    <w:rsid w:val="00B364CA"/>
    <w:rsid w:val="00B3666A"/>
    <w:rsid w:val="00B639B5"/>
    <w:rsid w:val="00B7450B"/>
    <w:rsid w:val="00B75D93"/>
    <w:rsid w:val="00B80F3B"/>
    <w:rsid w:val="00B90A30"/>
    <w:rsid w:val="00B93986"/>
    <w:rsid w:val="00B94954"/>
    <w:rsid w:val="00B95123"/>
    <w:rsid w:val="00BA012F"/>
    <w:rsid w:val="00BB0261"/>
    <w:rsid w:val="00BB03B2"/>
    <w:rsid w:val="00BB1D60"/>
    <w:rsid w:val="00BB7856"/>
    <w:rsid w:val="00BD1C0B"/>
    <w:rsid w:val="00BD7811"/>
    <w:rsid w:val="00BE0D08"/>
    <w:rsid w:val="00BE66EE"/>
    <w:rsid w:val="00BE7F22"/>
    <w:rsid w:val="00BE7F86"/>
    <w:rsid w:val="00BF39D8"/>
    <w:rsid w:val="00BF4DB1"/>
    <w:rsid w:val="00C01BBE"/>
    <w:rsid w:val="00C0477C"/>
    <w:rsid w:val="00C10322"/>
    <w:rsid w:val="00C1460F"/>
    <w:rsid w:val="00C326A9"/>
    <w:rsid w:val="00C40C66"/>
    <w:rsid w:val="00C72C5F"/>
    <w:rsid w:val="00C75598"/>
    <w:rsid w:val="00C85176"/>
    <w:rsid w:val="00C87B37"/>
    <w:rsid w:val="00CA5892"/>
    <w:rsid w:val="00CA5CD1"/>
    <w:rsid w:val="00CB276C"/>
    <w:rsid w:val="00CB2D96"/>
    <w:rsid w:val="00CB4250"/>
    <w:rsid w:val="00CD45F6"/>
    <w:rsid w:val="00CE0756"/>
    <w:rsid w:val="00CF1772"/>
    <w:rsid w:val="00CF33DA"/>
    <w:rsid w:val="00D04D2B"/>
    <w:rsid w:val="00D07201"/>
    <w:rsid w:val="00D10725"/>
    <w:rsid w:val="00D24219"/>
    <w:rsid w:val="00D2465A"/>
    <w:rsid w:val="00D343D1"/>
    <w:rsid w:val="00D41C3C"/>
    <w:rsid w:val="00D44644"/>
    <w:rsid w:val="00D53359"/>
    <w:rsid w:val="00D537B8"/>
    <w:rsid w:val="00D60FC0"/>
    <w:rsid w:val="00D66EF5"/>
    <w:rsid w:val="00D70C21"/>
    <w:rsid w:val="00D77480"/>
    <w:rsid w:val="00D83419"/>
    <w:rsid w:val="00D867D2"/>
    <w:rsid w:val="00D87A6D"/>
    <w:rsid w:val="00D90C30"/>
    <w:rsid w:val="00DA21A2"/>
    <w:rsid w:val="00DA6D84"/>
    <w:rsid w:val="00DC2316"/>
    <w:rsid w:val="00DC2E37"/>
    <w:rsid w:val="00DC4BEE"/>
    <w:rsid w:val="00DC709D"/>
    <w:rsid w:val="00DE305D"/>
    <w:rsid w:val="00DE375A"/>
    <w:rsid w:val="00DE7157"/>
    <w:rsid w:val="00DF3A54"/>
    <w:rsid w:val="00E0068E"/>
    <w:rsid w:val="00E068E5"/>
    <w:rsid w:val="00E21E96"/>
    <w:rsid w:val="00E5074C"/>
    <w:rsid w:val="00E54984"/>
    <w:rsid w:val="00E70F47"/>
    <w:rsid w:val="00E72527"/>
    <w:rsid w:val="00E770BC"/>
    <w:rsid w:val="00E80274"/>
    <w:rsid w:val="00E8626D"/>
    <w:rsid w:val="00EA30BA"/>
    <w:rsid w:val="00EB0388"/>
    <w:rsid w:val="00EB18C9"/>
    <w:rsid w:val="00EB3B8A"/>
    <w:rsid w:val="00EB57D8"/>
    <w:rsid w:val="00EC1DCC"/>
    <w:rsid w:val="00EC6D6F"/>
    <w:rsid w:val="00ED6498"/>
    <w:rsid w:val="00EF001E"/>
    <w:rsid w:val="00F111C1"/>
    <w:rsid w:val="00F13B97"/>
    <w:rsid w:val="00F27399"/>
    <w:rsid w:val="00F45861"/>
    <w:rsid w:val="00F47BF6"/>
    <w:rsid w:val="00F6070E"/>
    <w:rsid w:val="00F66DB7"/>
    <w:rsid w:val="00F70730"/>
    <w:rsid w:val="00F736BE"/>
    <w:rsid w:val="00F746AC"/>
    <w:rsid w:val="00F764D3"/>
    <w:rsid w:val="00F834B0"/>
    <w:rsid w:val="00F93E6A"/>
    <w:rsid w:val="00FA0E60"/>
    <w:rsid w:val="00FA7316"/>
    <w:rsid w:val="00FA796D"/>
    <w:rsid w:val="00FB19EA"/>
    <w:rsid w:val="00FB4C8E"/>
    <w:rsid w:val="00FB6E20"/>
    <w:rsid w:val="00FC3AEF"/>
    <w:rsid w:val="00FC6286"/>
    <w:rsid w:val="00FD1969"/>
    <w:rsid w:val="00FF4787"/>
    <w:rsid w:val="00FF5DEA"/>
    <w:rsid w:val="00FF6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CE1"/>
    <w:rPr>
      <w:lang w:eastAsia="ar-SA"/>
    </w:rPr>
  </w:style>
  <w:style w:type="paragraph" w:styleId="1">
    <w:name w:val="heading 1"/>
    <w:basedOn w:val="a"/>
    <w:next w:val="a"/>
    <w:qFormat/>
    <w:rsid w:val="00A62CE1"/>
    <w:pPr>
      <w:keepNext/>
      <w:jc w:val="center"/>
      <w:outlineLvl w:val="0"/>
    </w:pPr>
    <w:rPr>
      <w:b/>
      <w:sz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62CE1"/>
  </w:style>
  <w:style w:type="character" w:customStyle="1" w:styleId="WW8Num1z0">
    <w:name w:val="WW8Num1z0"/>
    <w:rsid w:val="00A62CE1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A62CE1"/>
    <w:rPr>
      <w:rFonts w:ascii="Symbol" w:hAnsi="Symbol" w:cs="StarSymbol"/>
      <w:sz w:val="18"/>
      <w:szCs w:val="18"/>
    </w:rPr>
  </w:style>
  <w:style w:type="character" w:customStyle="1" w:styleId="WW-Absatz-Standardschriftart">
    <w:name w:val="WW-Absatz-Standardschriftart"/>
    <w:rsid w:val="00A62CE1"/>
  </w:style>
  <w:style w:type="character" w:customStyle="1" w:styleId="WW-Absatz-Standardschriftart1">
    <w:name w:val="WW-Absatz-Standardschriftart1"/>
    <w:rsid w:val="00A62CE1"/>
  </w:style>
  <w:style w:type="character" w:customStyle="1" w:styleId="WW8Num6z0">
    <w:name w:val="WW8Num6z0"/>
    <w:rsid w:val="00A62CE1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A62CE1"/>
    <w:rPr>
      <w:rFonts w:ascii="Courier New" w:hAnsi="Courier New"/>
    </w:rPr>
  </w:style>
  <w:style w:type="character" w:customStyle="1" w:styleId="WW8Num6z2">
    <w:name w:val="WW8Num6z2"/>
    <w:rsid w:val="00A62CE1"/>
    <w:rPr>
      <w:rFonts w:ascii="Wingdings" w:hAnsi="Wingdings"/>
    </w:rPr>
  </w:style>
  <w:style w:type="character" w:customStyle="1" w:styleId="WW8Num6z3">
    <w:name w:val="WW8Num6z3"/>
    <w:rsid w:val="00A62CE1"/>
    <w:rPr>
      <w:rFonts w:ascii="Symbol" w:hAnsi="Symbol"/>
    </w:rPr>
  </w:style>
  <w:style w:type="character" w:customStyle="1" w:styleId="WW8Num8z1">
    <w:name w:val="WW8Num8z1"/>
    <w:rsid w:val="00A62CE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  <w:rsid w:val="00A62CE1"/>
  </w:style>
  <w:style w:type="character" w:customStyle="1" w:styleId="a3">
    <w:name w:val="Маркеры списка"/>
    <w:rsid w:val="00A62CE1"/>
    <w:rPr>
      <w:rFonts w:ascii="StarSymbol" w:eastAsia="StarSymbol" w:hAnsi="StarSymbol" w:cs="StarSymbol"/>
      <w:sz w:val="18"/>
      <w:szCs w:val="18"/>
    </w:rPr>
  </w:style>
  <w:style w:type="character" w:customStyle="1" w:styleId="a4">
    <w:name w:val="Символ нумерации"/>
    <w:rsid w:val="00A62CE1"/>
  </w:style>
  <w:style w:type="paragraph" w:customStyle="1" w:styleId="a5">
    <w:name w:val="Заголовок"/>
    <w:basedOn w:val="a"/>
    <w:next w:val="a6"/>
    <w:rsid w:val="00A62CE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semiHidden/>
    <w:rsid w:val="00A62CE1"/>
    <w:pPr>
      <w:ind w:right="4620"/>
      <w:jc w:val="center"/>
    </w:pPr>
    <w:rPr>
      <w:rFonts w:ascii="Arial" w:hAnsi="Arial"/>
      <w:sz w:val="24"/>
    </w:rPr>
  </w:style>
  <w:style w:type="paragraph" w:styleId="a7">
    <w:name w:val="List"/>
    <w:basedOn w:val="a6"/>
    <w:semiHidden/>
    <w:rsid w:val="00A62CE1"/>
    <w:rPr>
      <w:rFonts w:cs="Tahoma"/>
    </w:rPr>
  </w:style>
  <w:style w:type="paragraph" w:customStyle="1" w:styleId="11">
    <w:name w:val="Название1"/>
    <w:basedOn w:val="a"/>
    <w:rsid w:val="00A62CE1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A62CE1"/>
    <w:pPr>
      <w:suppressLineNumbers/>
    </w:pPr>
    <w:rPr>
      <w:rFonts w:cs="Tahoma"/>
    </w:rPr>
  </w:style>
  <w:style w:type="paragraph" w:customStyle="1" w:styleId="21">
    <w:name w:val="Основной текст 21"/>
    <w:basedOn w:val="a"/>
    <w:rsid w:val="00A62CE1"/>
    <w:pPr>
      <w:ind w:right="-58"/>
    </w:pPr>
    <w:rPr>
      <w:rFonts w:ascii="Arial" w:hAnsi="Arial"/>
      <w:sz w:val="24"/>
    </w:rPr>
  </w:style>
  <w:style w:type="paragraph" w:customStyle="1" w:styleId="31">
    <w:name w:val="Основной текст 31"/>
    <w:basedOn w:val="a"/>
    <w:rsid w:val="00A62CE1"/>
    <w:rPr>
      <w:sz w:val="28"/>
    </w:rPr>
  </w:style>
  <w:style w:type="paragraph" w:customStyle="1" w:styleId="210">
    <w:name w:val="Основной текст с отступом 21"/>
    <w:basedOn w:val="a"/>
    <w:rsid w:val="00A62CE1"/>
    <w:pPr>
      <w:spacing w:line="360" w:lineRule="auto"/>
      <w:ind w:left="2127" w:hanging="1560"/>
      <w:jc w:val="both"/>
    </w:pPr>
    <w:rPr>
      <w:sz w:val="28"/>
    </w:rPr>
  </w:style>
  <w:style w:type="paragraph" w:styleId="3">
    <w:name w:val="Body Text 3"/>
    <w:basedOn w:val="a"/>
    <w:link w:val="30"/>
    <w:rsid w:val="001F1837"/>
    <w:pPr>
      <w:spacing w:after="120"/>
    </w:pPr>
    <w:rPr>
      <w:sz w:val="16"/>
      <w:szCs w:val="16"/>
    </w:rPr>
  </w:style>
  <w:style w:type="table" w:styleId="a8">
    <w:name w:val="Table Grid"/>
    <w:basedOn w:val="a1"/>
    <w:rsid w:val="001F18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Основной текст 3 Знак"/>
    <w:basedOn w:val="a0"/>
    <w:link w:val="3"/>
    <w:rsid w:val="006771F8"/>
    <w:rPr>
      <w:sz w:val="16"/>
      <w:szCs w:val="16"/>
      <w:lang w:eastAsia="ar-SA"/>
    </w:rPr>
  </w:style>
  <w:style w:type="character" w:customStyle="1" w:styleId="2">
    <w:name w:val="Основной шрифт абзаца2"/>
    <w:rsid w:val="002E534E"/>
  </w:style>
  <w:style w:type="paragraph" w:styleId="a9">
    <w:name w:val="Balloon Text"/>
    <w:basedOn w:val="a"/>
    <w:link w:val="aa"/>
    <w:uiPriority w:val="99"/>
    <w:semiHidden/>
    <w:unhideWhenUsed/>
    <w:rsid w:val="004E3DC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E3DC0"/>
    <w:rPr>
      <w:rFonts w:ascii="Tahoma" w:hAnsi="Tahoma" w:cs="Tahoma"/>
      <w:sz w:val="16"/>
      <w:szCs w:val="16"/>
      <w:lang w:eastAsia="ar-SA"/>
    </w:rPr>
  </w:style>
  <w:style w:type="paragraph" w:styleId="ab">
    <w:name w:val="List Paragraph"/>
    <w:basedOn w:val="a"/>
    <w:uiPriority w:val="1"/>
    <w:qFormat/>
    <w:rsid w:val="000F35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Сокольского  района</vt:lpstr>
    </vt:vector>
  </TitlesOfParts>
  <Company>1</Company>
  <LinksUpToDate>false</LinksUpToDate>
  <CharactersWithSpaces>3756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Сокольского  района</dc:title>
  <dc:creator>Victor</dc:creator>
  <cp:lastModifiedBy>tsvetkov</cp:lastModifiedBy>
  <cp:revision>10</cp:revision>
  <cp:lastPrinted>2026-01-27T10:33:00Z</cp:lastPrinted>
  <dcterms:created xsi:type="dcterms:W3CDTF">2026-01-23T06:33:00Z</dcterms:created>
  <dcterms:modified xsi:type="dcterms:W3CDTF">2026-02-04T10:17:00Z</dcterms:modified>
</cp:coreProperties>
</file>